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7FD51F10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</w:t>
      </w:r>
      <w:r w:rsidR="00C52B62">
        <w:rPr>
          <w:rFonts w:asciiTheme="minorHAnsi" w:hAnsiTheme="minorHAnsi" w:cstheme="minorHAnsi"/>
          <w:b/>
          <w:bCs/>
        </w:rPr>
        <w:t>i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>giorn</w:t>
      </w:r>
      <w:r w:rsidR="00C52B62">
        <w:rPr>
          <w:rFonts w:asciiTheme="minorHAnsi" w:hAnsiTheme="minorHAnsi" w:cstheme="minorHAnsi"/>
          <w:b/>
          <w:bCs/>
        </w:rPr>
        <w:t>i 23 e 24</w:t>
      </w:r>
      <w:bookmarkStart w:id="0" w:name="_GoBack"/>
      <w:bookmarkEnd w:id="0"/>
      <w:r w:rsidR="00042AC4">
        <w:rPr>
          <w:rFonts w:asciiTheme="minorHAnsi" w:hAnsiTheme="minorHAnsi" w:cstheme="minorHAnsi"/>
          <w:b/>
          <w:bCs/>
        </w:rPr>
        <w:t xml:space="preserve"> maggio</w:t>
      </w:r>
      <w:r w:rsidR="00453A1E">
        <w:rPr>
          <w:rFonts w:asciiTheme="minorHAnsi" w:hAnsiTheme="minorHAnsi" w:cstheme="minorHAnsi"/>
          <w:b/>
          <w:bCs/>
        </w:rPr>
        <w:t xml:space="preserve"> 202</w:t>
      </w:r>
      <w:r w:rsidR="00D5257A">
        <w:rPr>
          <w:rFonts w:asciiTheme="minorHAnsi" w:hAnsiTheme="minorHAnsi" w:cstheme="minorHAnsi"/>
          <w:b/>
          <w:bCs/>
        </w:rPr>
        <w:t>5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92F9" w14:textId="77777777" w:rsidR="00673C9B" w:rsidRDefault="00673C9B" w:rsidP="00036747">
      <w:pPr>
        <w:spacing w:after="0" w:line="240" w:lineRule="auto"/>
      </w:pPr>
      <w:r>
        <w:separator/>
      </w:r>
    </w:p>
  </w:endnote>
  <w:endnote w:type="continuationSeparator" w:id="0">
    <w:p w14:paraId="361AB7FE" w14:textId="77777777" w:rsidR="00673C9B" w:rsidRDefault="00673C9B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9626" w14:textId="77777777" w:rsidR="00673C9B" w:rsidRDefault="00673C9B" w:rsidP="00036747">
      <w:pPr>
        <w:spacing w:after="0" w:line="240" w:lineRule="auto"/>
      </w:pPr>
      <w:r>
        <w:separator/>
      </w:r>
    </w:p>
  </w:footnote>
  <w:footnote w:type="continuationSeparator" w:id="0">
    <w:p w14:paraId="240E2591" w14:textId="77777777" w:rsidR="00673C9B" w:rsidRDefault="00673C9B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673C9B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42AC4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2F7A2D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65AA5"/>
    <w:rsid w:val="004745F1"/>
    <w:rsid w:val="004829C2"/>
    <w:rsid w:val="0049019D"/>
    <w:rsid w:val="004C04FA"/>
    <w:rsid w:val="004D72F5"/>
    <w:rsid w:val="004F50A3"/>
    <w:rsid w:val="004F659E"/>
    <w:rsid w:val="005014BB"/>
    <w:rsid w:val="00503253"/>
    <w:rsid w:val="005249AF"/>
    <w:rsid w:val="0053311B"/>
    <w:rsid w:val="0054297E"/>
    <w:rsid w:val="00554C67"/>
    <w:rsid w:val="00566FDF"/>
    <w:rsid w:val="005831C6"/>
    <w:rsid w:val="00590622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70B67"/>
    <w:rsid w:val="00673C9B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67FBD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E4ABE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52B62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5257A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057A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4103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85E4-EBAA-4DD3-8553-349B2648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25</cp:revision>
  <cp:lastPrinted>2020-11-16T11:49:00Z</cp:lastPrinted>
  <dcterms:created xsi:type="dcterms:W3CDTF">2023-09-15T09:56:00Z</dcterms:created>
  <dcterms:modified xsi:type="dcterms:W3CDTF">2025-05-17T10:21:00Z</dcterms:modified>
</cp:coreProperties>
</file>